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:rsidRPr="00603FAF" w14:paraId="4122B066" w14:textId="77777777" w:rsidTr="00CB4FBB">
        <w:sdt>
          <w:sdtPr>
            <w:rPr>
              <w:rFonts w:ascii="Cambria" w:hAnsi="Cambria"/>
              <w:b/>
              <w:bCs/>
            </w:rPr>
            <w:alias w:val="Present:"/>
            <w:tag w:val="Present:"/>
            <w:id w:val="1219014275"/>
            <w:placeholder>
              <w:docPart w:val="3F1E398BB7384ACC870E4283A506D7C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38BB7840" w14:textId="77777777" w:rsidR="00934E9A" w:rsidRPr="00603FAF" w:rsidRDefault="006B1778" w:rsidP="00171C5D">
                <w:pPr>
                  <w:pStyle w:val="NoSpacing"/>
                  <w:spacing w:line="240" w:lineRule="auto"/>
                  <w:rPr>
                    <w:rFonts w:ascii="Cambria" w:hAnsi="Cambria"/>
                    <w:b/>
                    <w:bCs/>
                  </w:rPr>
                </w:pPr>
                <w:r w:rsidRPr="00603FAF">
                  <w:rPr>
                    <w:rFonts w:ascii="Cambria" w:hAnsi="Cambria"/>
                    <w:b/>
                    <w:bCs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5C5B4AC5" w14:textId="64825363" w:rsidR="00934E9A" w:rsidRPr="00603FAF" w:rsidRDefault="007648DA" w:rsidP="000D79D3">
            <w:pPr>
              <w:pStyle w:val="NoSpacing"/>
              <w:spacing w:line="240" w:lineRule="auto"/>
              <w:rPr>
                <w:rFonts w:ascii="Cambria" w:hAnsi="Cambria"/>
              </w:rPr>
            </w:pPr>
            <w:r w:rsidRPr="00603FAF">
              <w:rPr>
                <w:rFonts w:ascii="Cambria" w:hAnsi="Cambria"/>
              </w:rPr>
              <w:t xml:space="preserve">Chair </w:t>
            </w:r>
            <w:r w:rsidR="00942F0D" w:rsidRPr="00603FAF">
              <w:rPr>
                <w:rFonts w:ascii="Cambria" w:hAnsi="Cambria"/>
              </w:rPr>
              <w:t xml:space="preserve">Clint Cogswell, </w:t>
            </w:r>
            <w:r w:rsidR="004D4C02" w:rsidRPr="00603FAF">
              <w:rPr>
                <w:rFonts w:ascii="Cambria" w:hAnsi="Cambria"/>
              </w:rPr>
              <w:t xml:space="preserve">David Murdo, </w:t>
            </w:r>
            <w:r w:rsidR="00942F0D" w:rsidRPr="00603FAF">
              <w:rPr>
                <w:rFonts w:ascii="Cambria" w:hAnsi="Cambria"/>
              </w:rPr>
              <w:t>Tonya Rochette</w:t>
            </w:r>
            <w:r w:rsidR="004744C9" w:rsidRPr="00603FAF">
              <w:rPr>
                <w:rFonts w:ascii="Cambria" w:hAnsi="Cambria"/>
              </w:rPr>
              <w:t>,</w:t>
            </w:r>
            <w:r w:rsidRPr="00603FAF">
              <w:rPr>
                <w:rFonts w:ascii="Cambria" w:hAnsi="Cambria"/>
              </w:rPr>
              <w:t xml:space="preserve"> Rob Altman, Steve Ambra, </w:t>
            </w:r>
            <w:r w:rsidR="00760F1D" w:rsidRPr="00603FAF">
              <w:rPr>
                <w:rFonts w:ascii="Cambria" w:hAnsi="Cambria"/>
              </w:rPr>
              <w:t>Melissa Fisk</w:t>
            </w:r>
            <w:r w:rsidR="00234E46">
              <w:rPr>
                <w:rFonts w:ascii="Cambria" w:hAnsi="Cambria"/>
              </w:rPr>
              <w:t>, Daniel Rich</w:t>
            </w:r>
            <w:r w:rsidR="002A6B87">
              <w:rPr>
                <w:rFonts w:ascii="Cambria" w:hAnsi="Cambria"/>
              </w:rPr>
              <w:t xml:space="preserve">, Michelle </w:t>
            </w:r>
            <w:r w:rsidR="00F44DA0">
              <w:rPr>
                <w:rFonts w:ascii="Cambria" w:hAnsi="Cambria"/>
              </w:rPr>
              <w:t>Gilbert</w:t>
            </w:r>
            <w:r w:rsidR="00760F1D" w:rsidRPr="00603FAF">
              <w:rPr>
                <w:rFonts w:ascii="Cambria" w:hAnsi="Cambria"/>
              </w:rPr>
              <w:t xml:space="preserve">. Also present was Executive Director Josh Hardy. </w:t>
            </w:r>
          </w:p>
          <w:p w14:paraId="0B0104D2" w14:textId="67151753" w:rsidR="00A37B79" w:rsidRPr="00603FAF" w:rsidRDefault="00A37B79" w:rsidP="000D79D3">
            <w:pPr>
              <w:pStyle w:val="NoSpacing"/>
              <w:spacing w:line="240" w:lineRule="auto"/>
              <w:rPr>
                <w:rFonts w:ascii="Cambria" w:hAnsi="Cambria"/>
              </w:rPr>
            </w:pPr>
          </w:p>
        </w:tc>
      </w:tr>
      <w:tr w:rsidR="00934E9A" w:rsidRPr="00603FAF" w14:paraId="63650784" w14:textId="77777777" w:rsidTr="00CB4FBB">
        <w:sdt>
          <w:sdtPr>
            <w:rPr>
              <w:rFonts w:ascii="Cambria" w:hAnsi="Cambria"/>
            </w:rPr>
            <w:alias w:val="Next meeting:"/>
            <w:tag w:val="Next meeting:"/>
            <w:id w:val="1579632615"/>
            <w:placeholder>
              <w:docPart w:val="48B7D6E6E6034927A59C2368D9DC400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6AD6172A" w14:textId="77777777" w:rsidR="00934E9A" w:rsidRPr="00603FAF" w:rsidRDefault="006B1778" w:rsidP="00171C5D">
                <w:pPr>
                  <w:pStyle w:val="NoSpacing"/>
                  <w:spacing w:line="240" w:lineRule="auto"/>
                  <w:rPr>
                    <w:rFonts w:ascii="Cambria" w:hAnsi="Cambria"/>
                  </w:rPr>
                </w:pPr>
                <w:r w:rsidRPr="00603FAF">
                  <w:rPr>
                    <w:rFonts w:ascii="Cambria" w:hAnsi="Cambria"/>
                    <w:b/>
                    <w:bCs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3243857E" w14:textId="00E20B50" w:rsidR="00200A6B" w:rsidRPr="00603FAF" w:rsidRDefault="00234E46" w:rsidP="00356A99">
            <w:pPr>
              <w:pStyle w:val="NoSpacing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September</w:t>
            </w:r>
            <w:r w:rsidR="00A12DE0">
              <w:rPr>
                <w:rFonts w:ascii="Cambria" w:hAnsi="Cambria"/>
              </w:rPr>
              <w:t xml:space="preserve"> </w:t>
            </w:r>
            <w:r w:rsidR="00886422">
              <w:rPr>
                <w:rFonts w:ascii="Cambria" w:hAnsi="Cambria"/>
              </w:rPr>
              <w:t>28</w:t>
            </w:r>
            <w:r w:rsidR="00F90E4B">
              <w:rPr>
                <w:rFonts w:ascii="Cambria" w:hAnsi="Cambria"/>
              </w:rPr>
              <w:t>,</w:t>
            </w:r>
            <w:r w:rsidR="00A12DE0">
              <w:rPr>
                <w:rFonts w:ascii="Cambria" w:hAnsi="Cambria"/>
              </w:rPr>
              <w:t xml:space="preserve"> </w:t>
            </w:r>
            <w:r w:rsidR="00B07D0E" w:rsidRPr="00603FAF">
              <w:rPr>
                <w:rFonts w:ascii="Cambria" w:hAnsi="Cambria"/>
              </w:rPr>
              <w:t>2021,</w:t>
            </w:r>
            <w:r w:rsidR="00356A99" w:rsidRPr="00603FAF">
              <w:rPr>
                <w:rFonts w:ascii="Cambria" w:hAnsi="Cambria"/>
              </w:rPr>
              <w:t xml:space="preserve"> </w:t>
            </w:r>
            <w:r w:rsidR="00200A6B" w:rsidRPr="00603FAF">
              <w:rPr>
                <w:rFonts w:ascii="Cambria" w:hAnsi="Cambria"/>
              </w:rPr>
              <w:t>6:30</w:t>
            </w:r>
            <w:r w:rsidR="00356A99" w:rsidRPr="00603FAF">
              <w:rPr>
                <w:rFonts w:ascii="Cambria" w:hAnsi="Cambria"/>
              </w:rPr>
              <w:t xml:space="preserve">pm </w:t>
            </w:r>
            <w:r w:rsidR="00B07D0E" w:rsidRPr="00603FAF">
              <w:rPr>
                <w:rFonts w:ascii="Cambria" w:hAnsi="Cambria"/>
              </w:rPr>
              <w:t>ConcordTV</w:t>
            </w:r>
            <w:r w:rsidR="00B472F2" w:rsidRPr="00603FAF">
              <w:rPr>
                <w:rFonts w:ascii="Cambria" w:hAnsi="Cambria"/>
              </w:rPr>
              <w:t xml:space="preserve"> Office</w:t>
            </w:r>
          </w:p>
        </w:tc>
      </w:tr>
    </w:tbl>
    <w:p w14:paraId="3723DD85" w14:textId="303F0DCC" w:rsidR="00211A6D" w:rsidRPr="00603FAF" w:rsidRDefault="00211A6D" w:rsidP="00722D3D">
      <w:pPr>
        <w:pStyle w:val="ListNumber"/>
        <w:spacing w:before="120" w:after="0" w:line="240" w:lineRule="auto"/>
        <w:contextualSpacing w:val="0"/>
        <w:rPr>
          <w:rFonts w:ascii="Cambria" w:hAnsi="Cambria"/>
          <w:b w:val="0"/>
          <w:bCs w:val="0"/>
          <w:sz w:val="20"/>
          <w:szCs w:val="18"/>
        </w:rPr>
      </w:pPr>
      <w:r w:rsidRPr="00603FAF">
        <w:rPr>
          <w:rFonts w:ascii="Cambria" w:hAnsi="Cambria"/>
        </w:rPr>
        <w:t xml:space="preserve">Call to </w:t>
      </w:r>
      <w:r w:rsidR="000D2184" w:rsidRPr="00603FAF">
        <w:rPr>
          <w:rFonts w:ascii="Cambria" w:hAnsi="Cambria"/>
        </w:rPr>
        <w:t xml:space="preserve">Order </w:t>
      </w:r>
      <w:r w:rsidR="000D2184" w:rsidRPr="00603FAF">
        <w:rPr>
          <w:rFonts w:ascii="Cambria" w:hAnsi="Cambria"/>
          <w:b w:val="0"/>
          <w:bCs w:val="0"/>
          <w:sz w:val="20"/>
        </w:rPr>
        <w:t>6:</w:t>
      </w:r>
      <w:r w:rsidR="00F70A89">
        <w:rPr>
          <w:rFonts w:ascii="Cambria" w:hAnsi="Cambria"/>
          <w:b w:val="0"/>
          <w:bCs w:val="0"/>
          <w:sz w:val="20"/>
        </w:rPr>
        <w:t>27</w:t>
      </w:r>
      <w:r w:rsidR="00525350" w:rsidRPr="00603FAF">
        <w:rPr>
          <w:rFonts w:ascii="Cambria" w:hAnsi="Cambria"/>
          <w:b w:val="0"/>
          <w:bCs w:val="0"/>
          <w:sz w:val="20"/>
        </w:rPr>
        <w:t>pm</w:t>
      </w:r>
    </w:p>
    <w:p w14:paraId="5861F2CA" w14:textId="60335CDA" w:rsidR="006346C2" w:rsidRPr="00603FAF" w:rsidRDefault="006346C2" w:rsidP="00722D3D">
      <w:pPr>
        <w:pStyle w:val="ListNumber"/>
        <w:spacing w:before="60" w:after="0" w:line="240" w:lineRule="auto"/>
        <w:contextualSpacing w:val="0"/>
        <w:rPr>
          <w:rFonts w:ascii="Cambria" w:hAnsi="Cambria"/>
          <w:b w:val="0"/>
          <w:bCs w:val="0"/>
          <w:sz w:val="20"/>
          <w:szCs w:val="18"/>
        </w:rPr>
      </w:pPr>
      <w:r w:rsidRPr="00603FAF">
        <w:rPr>
          <w:rFonts w:ascii="Cambria" w:hAnsi="Cambria"/>
        </w:rPr>
        <w:t>Determination of Quorum (</w:t>
      </w:r>
      <w:r w:rsidR="00F70A89">
        <w:rPr>
          <w:rFonts w:ascii="Cambria" w:hAnsi="Cambria"/>
        </w:rPr>
        <w:t>5</w:t>
      </w:r>
      <w:r w:rsidRPr="00603FAF">
        <w:rPr>
          <w:rFonts w:ascii="Cambria" w:hAnsi="Cambria"/>
        </w:rPr>
        <w:t xml:space="preserve">) </w:t>
      </w:r>
      <w:r w:rsidR="000D2184" w:rsidRPr="00603FAF">
        <w:rPr>
          <w:rFonts w:ascii="Cambria" w:hAnsi="Cambria"/>
          <w:b w:val="0"/>
          <w:bCs w:val="0"/>
          <w:sz w:val="20"/>
        </w:rPr>
        <w:t>Quorum c</w:t>
      </w:r>
      <w:r w:rsidR="008D0067" w:rsidRPr="00603FAF">
        <w:rPr>
          <w:rFonts w:ascii="Cambria" w:hAnsi="Cambria"/>
          <w:b w:val="0"/>
          <w:bCs w:val="0"/>
          <w:sz w:val="20"/>
        </w:rPr>
        <w:t>onfirmed</w:t>
      </w:r>
    </w:p>
    <w:p w14:paraId="4D310CDD" w14:textId="00F9C6CD" w:rsidR="008D0067" w:rsidRPr="00603FAF" w:rsidRDefault="004E73BB" w:rsidP="00722D3D">
      <w:pPr>
        <w:pStyle w:val="ListNumber"/>
        <w:spacing w:before="60" w:after="0" w:line="240" w:lineRule="auto"/>
        <w:contextualSpacing w:val="0"/>
        <w:rPr>
          <w:rFonts w:ascii="Cambria" w:hAnsi="Cambria"/>
          <w:b w:val="0"/>
          <w:bCs w:val="0"/>
          <w:sz w:val="20"/>
          <w:szCs w:val="18"/>
        </w:rPr>
      </w:pPr>
      <w:r w:rsidRPr="00603FAF">
        <w:rPr>
          <w:rFonts w:ascii="Cambria" w:hAnsi="Cambria"/>
        </w:rPr>
        <w:t xml:space="preserve">Approval of </w:t>
      </w:r>
      <w:r w:rsidR="00F70A89">
        <w:rPr>
          <w:rFonts w:ascii="Cambria" w:hAnsi="Cambria"/>
        </w:rPr>
        <w:t>Ju</w:t>
      </w:r>
      <w:r w:rsidR="00007721">
        <w:rPr>
          <w:rFonts w:ascii="Cambria" w:hAnsi="Cambria"/>
        </w:rPr>
        <w:t>n</w:t>
      </w:r>
      <w:r w:rsidR="00F43CB1">
        <w:rPr>
          <w:rFonts w:ascii="Cambria" w:hAnsi="Cambria"/>
        </w:rPr>
        <w:t>e</w:t>
      </w:r>
      <w:r w:rsidRPr="00603FAF">
        <w:rPr>
          <w:rFonts w:ascii="Cambria" w:hAnsi="Cambria"/>
        </w:rPr>
        <w:t xml:space="preserve"> Board Minutes </w:t>
      </w:r>
      <w:r w:rsidRPr="00603FAF">
        <w:rPr>
          <w:rFonts w:ascii="Cambria" w:hAnsi="Cambria"/>
          <w:b w:val="0"/>
          <w:bCs w:val="0"/>
          <w:sz w:val="20"/>
          <w:szCs w:val="18"/>
        </w:rPr>
        <w:t xml:space="preserve">approved </w:t>
      </w:r>
      <w:r w:rsidR="001572E6" w:rsidRPr="00603FAF">
        <w:rPr>
          <w:rFonts w:ascii="Cambria" w:hAnsi="Cambria"/>
          <w:b w:val="0"/>
          <w:bCs w:val="0"/>
          <w:sz w:val="20"/>
          <w:szCs w:val="18"/>
        </w:rPr>
        <w:t>unanimously</w:t>
      </w:r>
      <w:r w:rsidR="00F70A89">
        <w:rPr>
          <w:rFonts w:ascii="Cambria" w:hAnsi="Cambria"/>
          <w:b w:val="0"/>
          <w:bCs w:val="0"/>
          <w:sz w:val="20"/>
          <w:szCs w:val="18"/>
        </w:rPr>
        <w:t xml:space="preserve"> with correction removing Rob Altman </w:t>
      </w:r>
      <w:r w:rsidR="00DD489A">
        <w:rPr>
          <w:rFonts w:ascii="Cambria" w:hAnsi="Cambria"/>
          <w:b w:val="0"/>
          <w:bCs w:val="0"/>
          <w:sz w:val="20"/>
          <w:szCs w:val="18"/>
        </w:rPr>
        <w:t>from being present.</w:t>
      </w:r>
    </w:p>
    <w:p w14:paraId="549D8D74" w14:textId="190EA26D" w:rsidR="001D3749" w:rsidRPr="00603FAF" w:rsidRDefault="001D3749" w:rsidP="00722D3D">
      <w:pPr>
        <w:pStyle w:val="ListNumber"/>
        <w:spacing w:before="60" w:after="0"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Public Comment</w:t>
      </w:r>
    </w:p>
    <w:p w14:paraId="6179E159" w14:textId="2E6518AE" w:rsidR="001D3749" w:rsidRPr="00603FAF" w:rsidRDefault="00D200A8" w:rsidP="00722D3D">
      <w:pPr>
        <w:pStyle w:val="ListParagraph"/>
        <w:numPr>
          <w:ilvl w:val="0"/>
          <w:numId w:val="17"/>
        </w:numPr>
        <w:spacing w:before="60" w:after="120"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No public comment</w:t>
      </w:r>
    </w:p>
    <w:p w14:paraId="2D975078" w14:textId="6E262F30" w:rsidR="00B064C8" w:rsidRDefault="00760F1D" w:rsidP="00AD45E3">
      <w:pPr>
        <w:pStyle w:val="ListNumber"/>
        <w:spacing w:before="60" w:line="240" w:lineRule="auto"/>
        <w:contextualSpacing w:val="0"/>
        <w:rPr>
          <w:rFonts w:ascii="Cambria" w:hAnsi="Cambria"/>
          <w:sz w:val="20"/>
          <w:szCs w:val="18"/>
        </w:rPr>
      </w:pPr>
      <w:r w:rsidRPr="00603FAF">
        <w:rPr>
          <w:rFonts w:ascii="Cambria" w:hAnsi="Cambria"/>
        </w:rPr>
        <w:t xml:space="preserve">Staff Reports </w:t>
      </w:r>
      <w:r w:rsidR="003C10AB">
        <w:rPr>
          <w:rFonts w:ascii="Cambria" w:hAnsi="Cambria"/>
        </w:rPr>
        <w:t>(</w:t>
      </w:r>
      <w:r w:rsidRPr="00603FAF">
        <w:rPr>
          <w:rFonts w:ascii="Cambria" w:hAnsi="Cambria"/>
          <w:b w:val="0"/>
          <w:bCs w:val="0"/>
          <w:i/>
          <w:iCs/>
          <w:sz w:val="18"/>
          <w:szCs w:val="16"/>
        </w:rPr>
        <w:t>provided as separate attachment</w:t>
      </w:r>
      <w:r w:rsidR="003C10AB">
        <w:rPr>
          <w:rFonts w:ascii="Cambria" w:hAnsi="Cambria"/>
          <w:b w:val="0"/>
          <w:bCs w:val="0"/>
          <w:i/>
          <w:iCs/>
          <w:sz w:val="18"/>
          <w:szCs w:val="16"/>
        </w:rPr>
        <w:t>)</w:t>
      </w:r>
      <w:r w:rsidRPr="00603FAF">
        <w:rPr>
          <w:rFonts w:ascii="Cambria" w:hAnsi="Cambria"/>
          <w:b w:val="0"/>
          <w:bCs w:val="0"/>
          <w:i/>
          <w:iCs/>
          <w:sz w:val="18"/>
          <w:szCs w:val="16"/>
        </w:rPr>
        <w:t xml:space="preserve"> </w:t>
      </w:r>
      <w:r w:rsidR="003C10AB">
        <w:rPr>
          <w:rFonts w:ascii="Cambria" w:hAnsi="Cambria"/>
          <w:b w:val="0"/>
          <w:bCs w:val="0"/>
          <w:sz w:val="18"/>
          <w:szCs w:val="16"/>
        </w:rPr>
        <w:t>approved unanimously</w:t>
      </w:r>
    </w:p>
    <w:p w14:paraId="1A22D4E2" w14:textId="231EB244" w:rsidR="00934E9A" w:rsidRPr="00603FAF" w:rsidRDefault="00760F1D" w:rsidP="000D79D3">
      <w:pPr>
        <w:pStyle w:val="ListNumber"/>
        <w:spacing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Reports o</w:t>
      </w:r>
      <w:r w:rsidR="00525350" w:rsidRPr="00603FAF">
        <w:rPr>
          <w:rFonts w:ascii="Cambria" w:hAnsi="Cambria"/>
        </w:rPr>
        <w:t>f</w:t>
      </w:r>
      <w:r w:rsidRPr="00603FAF">
        <w:rPr>
          <w:rFonts w:ascii="Cambria" w:hAnsi="Cambria"/>
        </w:rPr>
        <w:t xml:space="preserve"> Committees</w:t>
      </w:r>
    </w:p>
    <w:p w14:paraId="4B17F79E" w14:textId="2A0B6228" w:rsidR="00171C5D" w:rsidRPr="00603FAF" w:rsidRDefault="003C10AB" w:rsidP="00722D3D">
      <w:pPr>
        <w:pStyle w:val="NormalIndent"/>
        <w:spacing w:beforeLines="60" w:before="144" w:afterLines="60" w:after="144" w:line="240" w:lineRule="auto"/>
        <w:ind w:left="446"/>
        <w:rPr>
          <w:rFonts w:ascii="Cambria" w:hAnsi="Cambria"/>
          <w:sz w:val="20"/>
          <w:szCs w:val="18"/>
        </w:rPr>
      </w:pPr>
      <w:r>
        <w:rPr>
          <w:rFonts w:ascii="Cambria" w:hAnsi="Cambria"/>
          <w:b/>
          <w:bCs/>
          <w:sz w:val="20"/>
          <w:szCs w:val="18"/>
        </w:rPr>
        <w:t>Nominating</w:t>
      </w:r>
      <w:r w:rsidR="00393FF2">
        <w:rPr>
          <w:rFonts w:ascii="Cambria" w:hAnsi="Cambria"/>
          <w:b/>
          <w:bCs/>
          <w:sz w:val="20"/>
          <w:szCs w:val="18"/>
        </w:rPr>
        <w:t xml:space="preserve"> and By-Laws</w:t>
      </w:r>
      <w:r w:rsidR="00171C5D" w:rsidRPr="00603FAF">
        <w:rPr>
          <w:rFonts w:ascii="Cambria" w:hAnsi="Cambria"/>
          <w:sz w:val="20"/>
          <w:szCs w:val="18"/>
        </w:rPr>
        <w:t xml:space="preserve"> </w:t>
      </w:r>
    </w:p>
    <w:p w14:paraId="40FB4404" w14:textId="041B0F32" w:rsidR="00C40EF7" w:rsidRPr="004F2572" w:rsidRDefault="00393FF2" w:rsidP="004F2572">
      <w:pPr>
        <w:pStyle w:val="NormalIndent"/>
        <w:numPr>
          <w:ilvl w:val="0"/>
          <w:numId w:val="15"/>
        </w:numPr>
        <w:spacing w:beforeLines="60" w:before="144" w:afterLines="60" w:after="144" w:line="240" w:lineRule="auto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Continue to review existing</w:t>
      </w:r>
      <w:r w:rsidR="00485B75">
        <w:rPr>
          <w:rFonts w:ascii="Cambria" w:hAnsi="Cambria"/>
          <w:sz w:val="20"/>
          <w:szCs w:val="18"/>
        </w:rPr>
        <w:t xml:space="preserve"> document for discussion during September meeting.</w:t>
      </w:r>
    </w:p>
    <w:p w14:paraId="38CCB1AD" w14:textId="7807D0E9" w:rsidR="00171C5D" w:rsidRPr="00603FAF" w:rsidRDefault="00171C5D" w:rsidP="000D79D3">
      <w:pPr>
        <w:pStyle w:val="ListNumber"/>
        <w:spacing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Treasurers Report</w:t>
      </w:r>
    </w:p>
    <w:p w14:paraId="1FC87346" w14:textId="649A77DE" w:rsidR="009636F4" w:rsidRPr="00603FAF" w:rsidRDefault="00E95D1D" w:rsidP="009636F4">
      <w:pPr>
        <w:pStyle w:val="NormalIndent"/>
        <w:numPr>
          <w:ilvl w:val="0"/>
          <w:numId w:val="11"/>
        </w:numPr>
        <w:spacing w:before="0" w:after="0" w:line="240" w:lineRule="auto"/>
        <w:rPr>
          <w:rFonts w:ascii="Cambria" w:hAnsi="Cambria"/>
          <w:sz w:val="20"/>
          <w:szCs w:val="18"/>
        </w:rPr>
      </w:pPr>
      <w:r w:rsidRPr="00603FAF">
        <w:rPr>
          <w:rFonts w:ascii="Cambria" w:hAnsi="Cambria"/>
          <w:sz w:val="20"/>
          <w:szCs w:val="18"/>
        </w:rPr>
        <w:t>Executive Director provided an update on financial transactions</w:t>
      </w:r>
      <w:r w:rsidR="009A55CD" w:rsidRPr="00603FAF">
        <w:rPr>
          <w:rFonts w:ascii="Cambria" w:hAnsi="Cambria"/>
          <w:sz w:val="20"/>
          <w:szCs w:val="18"/>
        </w:rPr>
        <w:t xml:space="preserve"> </w:t>
      </w:r>
      <w:r w:rsidR="00A1373D">
        <w:rPr>
          <w:rFonts w:ascii="Cambria" w:hAnsi="Cambria"/>
          <w:sz w:val="20"/>
          <w:szCs w:val="18"/>
        </w:rPr>
        <w:t>remain on track in accordance with approved budget</w:t>
      </w:r>
      <w:r w:rsidR="00234E46">
        <w:rPr>
          <w:rFonts w:ascii="Cambria" w:hAnsi="Cambria"/>
          <w:sz w:val="20"/>
          <w:szCs w:val="18"/>
        </w:rPr>
        <w:t xml:space="preserve">, </w:t>
      </w:r>
      <w:r w:rsidR="006C1EA3">
        <w:rPr>
          <w:rFonts w:ascii="Cambria" w:hAnsi="Cambria"/>
          <w:sz w:val="20"/>
          <w:szCs w:val="18"/>
        </w:rPr>
        <w:t>with a noted</w:t>
      </w:r>
      <w:r w:rsidR="009031E1">
        <w:rPr>
          <w:rFonts w:ascii="Cambria" w:hAnsi="Cambria"/>
          <w:sz w:val="20"/>
          <w:szCs w:val="18"/>
        </w:rPr>
        <w:t xml:space="preserve"> double</w:t>
      </w:r>
      <w:r w:rsidR="006C1EA3">
        <w:rPr>
          <w:rFonts w:ascii="Cambria" w:hAnsi="Cambria"/>
          <w:sz w:val="20"/>
          <w:szCs w:val="18"/>
        </w:rPr>
        <w:t xml:space="preserve"> </w:t>
      </w:r>
      <w:r w:rsidR="00D05D48">
        <w:rPr>
          <w:rFonts w:ascii="Cambria" w:hAnsi="Cambria"/>
          <w:sz w:val="20"/>
          <w:szCs w:val="18"/>
        </w:rPr>
        <w:t>Tel Vue</w:t>
      </w:r>
      <w:r w:rsidR="006C1EA3">
        <w:rPr>
          <w:rFonts w:ascii="Cambria" w:hAnsi="Cambria"/>
          <w:sz w:val="20"/>
          <w:szCs w:val="18"/>
        </w:rPr>
        <w:t xml:space="preserve"> payment</w:t>
      </w:r>
      <w:r w:rsidR="009031E1">
        <w:rPr>
          <w:rFonts w:ascii="Cambria" w:hAnsi="Cambria"/>
          <w:sz w:val="20"/>
          <w:szCs w:val="18"/>
        </w:rPr>
        <w:t xml:space="preserve"> made. Josh Hardy will work with </w:t>
      </w:r>
      <w:r w:rsidR="00D05D48">
        <w:rPr>
          <w:rFonts w:ascii="Cambria" w:hAnsi="Cambria"/>
          <w:sz w:val="20"/>
          <w:szCs w:val="18"/>
        </w:rPr>
        <w:t>Tel Vue</w:t>
      </w:r>
      <w:r w:rsidR="009031E1">
        <w:rPr>
          <w:rFonts w:ascii="Cambria" w:hAnsi="Cambria"/>
          <w:sz w:val="20"/>
          <w:szCs w:val="18"/>
        </w:rPr>
        <w:t xml:space="preserve"> to either issue a refund or credit towards next year subscription. </w:t>
      </w:r>
      <w:r w:rsidR="007563CD">
        <w:rPr>
          <w:rFonts w:ascii="Cambria" w:hAnsi="Cambria"/>
          <w:sz w:val="20"/>
          <w:szCs w:val="18"/>
        </w:rPr>
        <w:t>Report was</w:t>
      </w:r>
      <w:r w:rsidR="006C1EA3">
        <w:rPr>
          <w:rFonts w:ascii="Cambria" w:hAnsi="Cambria"/>
          <w:sz w:val="20"/>
          <w:szCs w:val="18"/>
        </w:rPr>
        <w:t xml:space="preserve"> </w:t>
      </w:r>
      <w:r w:rsidR="00234E46">
        <w:rPr>
          <w:rFonts w:ascii="Cambria" w:hAnsi="Cambria"/>
          <w:sz w:val="20"/>
          <w:szCs w:val="18"/>
        </w:rPr>
        <w:t>a</w:t>
      </w:r>
      <w:r w:rsidR="00F25784">
        <w:rPr>
          <w:rFonts w:ascii="Cambria" w:hAnsi="Cambria"/>
          <w:sz w:val="20"/>
          <w:szCs w:val="18"/>
        </w:rPr>
        <w:t>pproved unanimously</w:t>
      </w:r>
      <w:r w:rsidR="00F25784" w:rsidRPr="00603FAF">
        <w:rPr>
          <w:rFonts w:ascii="Cambria" w:hAnsi="Cambria"/>
          <w:sz w:val="20"/>
          <w:szCs w:val="18"/>
        </w:rPr>
        <w:t xml:space="preserve">.  </w:t>
      </w:r>
    </w:p>
    <w:p w14:paraId="4BB828B7" w14:textId="1706BDC7" w:rsidR="00934E9A" w:rsidRPr="00603FAF" w:rsidRDefault="00171C5D" w:rsidP="000D79D3">
      <w:pPr>
        <w:pStyle w:val="ListNumber"/>
        <w:spacing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Old Business</w:t>
      </w:r>
    </w:p>
    <w:p w14:paraId="760BB0AA" w14:textId="4DD0BD90" w:rsidR="00CE7A20" w:rsidRPr="00603FAF" w:rsidRDefault="00755599" w:rsidP="000D79D3">
      <w:pPr>
        <w:pStyle w:val="ListNumber"/>
        <w:numPr>
          <w:ilvl w:val="0"/>
          <w:numId w:val="16"/>
        </w:numPr>
        <w:spacing w:before="0" w:line="240" w:lineRule="auto"/>
        <w:contextualSpacing w:val="0"/>
        <w:rPr>
          <w:rFonts w:ascii="Cambria" w:hAnsi="Cambria"/>
          <w:b w:val="0"/>
          <w:bCs w:val="0"/>
          <w:sz w:val="20"/>
          <w:szCs w:val="18"/>
        </w:rPr>
      </w:pPr>
      <w:r w:rsidRPr="00603FAF">
        <w:rPr>
          <w:rFonts w:ascii="Cambria" w:hAnsi="Cambria"/>
          <w:b w:val="0"/>
          <w:bCs w:val="0"/>
          <w:sz w:val="20"/>
          <w:szCs w:val="18"/>
        </w:rPr>
        <w:t>No old business to review</w:t>
      </w:r>
    </w:p>
    <w:p w14:paraId="6A475ED9" w14:textId="4847A2BF" w:rsidR="00171C5D" w:rsidRDefault="00171C5D" w:rsidP="000D79D3">
      <w:pPr>
        <w:pStyle w:val="ListNumber"/>
        <w:spacing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New Business</w:t>
      </w:r>
    </w:p>
    <w:p w14:paraId="222CCF01" w14:textId="0CA8DFDD" w:rsidR="00F90E4B" w:rsidRPr="00603FAF" w:rsidRDefault="00F90E4B" w:rsidP="00F90E4B">
      <w:pPr>
        <w:pStyle w:val="ListNumber"/>
        <w:numPr>
          <w:ilvl w:val="0"/>
          <w:numId w:val="16"/>
        </w:numPr>
        <w:spacing w:before="0" w:line="240" w:lineRule="auto"/>
        <w:contextualSpacing w:val="0"/>
        <w:rPr>
          <w:rFonts w:ascii="Cambria" w:hAnsi="Cambria"/>
          <w:b w:val="0"/>
          <w:bCs w:val="0"/>
          <w:sz w:val="20"/>
          <w:szCs w:val="18"/>
        </w:rPr>
      </w:pPr>
      <w:r w:rsidRPr="00603FAF">
        <w:rPr>
          <w:rFonts w:ascii="Cambria" w:hAnsi="Cambria"/>
          <w:b w:val="0"/>
          <w:bCs w:val="0"/>
          <w:sz w:val="20"/>
          <w:szCs w:val="18"/>
        </w:rPr>
        <w:t xml:space="preserve">No </w:t>
      </w:r>
      <w:r>
        <w:rPr>
          <w:rFonts w:ascii="Cambria" w:hAnsi="Cambria"/>
          <w:b w:val="0"/>
          <w:bCs w:val="0"/>
          <w:sz w:val="20"/>
          <w:szCs w:val="18"/>
        </w:rPr>
        <w:t>new</w:t>
      </w:r>
      <w:r w:rsidRPr="00603FAF">
        <w:rPr>
          <w:rFonts w:ascii="Cambria" w:hAnsi="Cambria"/>
          <w:b w:val="0"/>
          <w:bCs w:val="0"/>
          <w:sz w:val="20"/>
          <w:szCs w:val="18"/>
        </w:rPr>
        <w:t xml:space="preserve"> business to review</w:t>
      </w:r>
    </w:p>
    <w:p w14:paraId="7F3B5BEA" w14:textId="77777777" w:rsidR="00F90E4B" w:rsidRPr="00F90E4B" w:rsidRDefault="00F90E4B" w:rsidP="00F90E4B">
      <w:pPr>
        <w:pStyle w:val="ListParagraph"/>
        <w:ind w:left="1080"/>
      </w:pPr>
    </w:p>
    <w:p w14:paraId="214D3D31" w14:textId="19001A06" w:rsidR="009636F4" w:rsidRPr="00603FAF" w:rsidRDefault="008152E3" w:rsidP="00893984">
      <w:pPr>
        <w:pStyle w:val="ListNumber"/>
        <w:numPr>
          <w:ilvl w:val="0"/>
          <w:numId w:val="0"/>
        </w:numPr>
        <w:spacing w:line="240" w:lineRule="auto"/>
        <w:ind w:left="360" w:hanging="360"/>
        <w:contextualSpacing w:val="0"/>
        <w:rPr>
          <w:rFonts w:ascii="Cambria" w:hAnsi="Cambria"/>
          <w:b w:val="0"/>
          <w:bCs w:val="0"/>
          <w:sz w:val="20"/>
        </w:rPr>
      </w:pPr>
      <w:r w:rsidRPr="00603FAF">
        <w:rPr>
          <w:rFonts w:ascii="Cambria" w:hAnsi="Cambria"/>
          <w:szCs w:val="22"/>
        </w:rPr>
        <w:t xml:space="preserve">Adjournment </w:t>
      </w:r>
      <w:r w:rsidR="00BD2044">
        <w:rPr>
          <w:rFonts w:ascii="Cambria" w:hAnsi="Cambria"/>
          <w:b w:val="0"/>
          <w:bCs w:val="0"/>
          <w:sz w:val="20"/>
        </w:rPr>
        <w:t xml:space="preserve">7:07 </w:t>
      </w:r>
      <w:r w:rsidR="004278FF" w:rsidRPr="008152E3">
        <w:rPr>
          <w:rFonts w:ascii="Cambria" w:hAnsi="Cambria"/>
          <w:b w:val="0"/>
          <w:bCs w:val="0"/>
          <w:sz w:val="20"/>
        </w:rPr>
        <w:t xml:space="preserve">pm </w:t>
      </w:r>
      <w:r w:rsidR="000E1119" w:rsidRPr="008152E3">
        <w:rPr>
          <w:rFonts w:ascii="Cambria" w:hAnsi="Cambria"/>
          <w:b w:val="0"/>
          <w:bCs w:val="0"/>
          <w:sz w:val="20"/>
        </w:rPr>
        <w:t>approved unanimously</w:t>
      </w:r>
    </w:p>
    <w:sectPr w:rsidR="009636F4" w:rsidRPr="00603FAF" w:rsidSect="00ED3936">
      <w:headerReference w:type="default" r:id="rId7"/>
      <w:headerReference w:type="first" r:id="rId8"/>
      <w:pgSz w:w="12240" w:h="15840"/>
      <w:pgMar w:top="1170" w:right="1080" w:bottom="360" w:left="1170" w:header="18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5163" w14:textId="77777777" w:rsidR="00547232" w:rsidRDefault="00547232">
      <w:pPr>
        <w:spacing w:after="0" w:line="240" w:lineRule="auto"/>
      </w:pPr>
      <w:r>
        <w:separator/>
      </w:r>
    </w:p>
    <w:p w14:paraId="428A2053" w14:textId="77777777" w:rsidR="00547232" w:rsidRDefault="00547232"/>
  </w:endnote>
  <w:endnote w:type="continuationSeparator" w:id="0">
    <w:p w14:paraId="4E28B17A" w14:textId="77777777" w:rsidR="00547232" w:rsidRDefault="00547232">
      <w:pPr>
        <w:spacing w:after="0" w:line="240" w:lineRule="auto"/>
      </w:pPr>
      <w:r>
        <w:continuationSeparator/>
      </w:r>
    </w:p>
    <w:p w14:paraId="0A2D7528" w14:textId="77777777" w:rsidR="00547232" w:rsidRDefault="005472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16891" w14:textId="77777777" w:rsidR="00547232" w:rsidRDefault="00547232">
      <w:pPr>
        <w:spacing w:after="0" w:line="240" w:lineRule="auto"/>
      </w:pPr>
      <w:r>
        <w:separator/>
      </w:r>
    </w:p>
    <w:p w14:paraId="46B5546C" w14:textId="77777777" w:rsidR="00547232" w:rsidRDefault="00547232"/>
  </w:footnote>
  <w:footnote w:type="continuationSeparator" w:id="0">
    <w:p w14:paraId="544EF852" w14:textId="77777777" w:rsidR="00547232" w:rsidRDefault="00547232">
      <w:pPr>
        <w:spacing w:after="0" w:line="240" w:lineRule="auto"/>
      </w:pPr>
      <w:r>
        <w:continuationSeparator/>
      </w:r>
    </w:p>
    <w:p w14:paraId="74995447" w14:textId="77777777" w:rsidR="00547232" w:rsidRDefault="005472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C67E" w14:textId="63E111CD" w:rsidR="00934E9A" w:rsidRDefault="00F43CB1">
    <w:pPr>
      <w:pStyle w:val="Header"/>
    </w:pPr>
    <w:sdt>
      <w:sdtPr>
        <w:alias w:val="Organization name:"/>
        <w:tag w:val=""/>
        <w:id w:val="-142659844"/>
        <w:placeholder>
          <w:docPart w:val="D8CE58BCE2DD4D158A845F096431F9A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7648DA">
          <w:t>ConcordTV Board of Directors Meeting Minutes</w:t>
        </w:r>
      </w:sdtContent>
    </w:sdt>
  </w:p>
  <w:p w14:paraId="0C53B5D4" w14:textId="77777777" w:rsidR="00934E9A" w:rsidRDefault="00F43CB1">
    <w:pPr>
      <w:pStyle w:val="Header"/>
    </w:pPr>
    <w:sdt>
      <w:sdtPr>
        <w:alias w:val="Meeting minutes:"/>
        <w:tag w:val="Meeting minutes:"/>
        <w:id w:val="-1760127990"/>
        <w:placeholder>
          <w:docPart w:val="76CF2C8BB2BC422DAA8A79B06301AD5F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0A4EA17D2BAF4510A5621C304775E425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A05EF7">
          <w:t>Date</w:t>
        </w:r>
      </w:sdtContent>
    </w:sdt>
  </w:p>
  <w:p w14:paraId="027348A2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5B1F" w14:textId="77777777" w:rsidR="00A37B79" w:rsidRPr="007648DA" w:rsidRDefault="00F43CB1" w:rsidP="00A37B79">
    <w:pPr>
      <w:pStyle w:val="Heading1"/>
      <w:spacing w:line="240" w:lineRule="auto"/>
      <w:jc w:val="center"/>
      <w:rPr>
        <w:rFonts w:cstheme="minorHAnsi"/>
        <w:sz w:val="36"/>
        <w:szCs w:val="36"/>
      </w:rPr>
    </w:pPr>
    <w:sdt>
      <w:sdtPr>
        <w:rPr>
          <w:rFonts w:cstheme="minorHAnsi"/>
          <w:sz w:val="36"/>
          <w:szCs w:val="36"/>
        </w:rPr>
        <w:alias w:val="Enter organization name:"/>
        <w:tag w:val=""/>
        <w:id w:val="1772810612"/>
        <w:placeholder>
          <w:docPart w:val="DB368DFFCB5D452484517ADDF1A771BD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r w:rsidR="00A37B79" w:rsidRPr="007648DA">
          <w:rPr>
            <w:rFonts w:cstheme="minorHAnsi"/>
            <w:sz w:val="36"/>
            <w:szCs w:val="36"/>
          </w:rPr>
          <w:t>ConcordTV Board of Directors Meeting Minutes</w:t>
        </w:r>
      </w:sdtContent>
    </w:sdt>
  </w:p>
  <w:p w14:paraId="5DE0A5B1" w14:textId="512E1393" w:rsidR="00A37B79" w:rsidRPr="00E97816" w:rsidRDefault="00EA0177" w:rsidP="00A37B79">
    <w:pPr>
      <w:pStyle w:val="Header"/>
      <w:jc w:val="center"/>
      <w:rPr>
        <w:b/>
        <w:bCs/>
        <w:sz w:val="24"/>
        <w:szCs w:val="22"/>
      </w:rPr>
    </w:pPr>
    <w:r>
      <w:rPr>
        <w:rFonts w:asciiTheme="majorHAnsi" w:hAnsiTheme="majorHAnsi" w:cstheme="minorHAnsi"/>
        <w:b/>
        <w:bCs/>
        <w:sz w:val="28"/>
        <w:szCs w:val="24"/>
      </w:rPr>
      <w:t>August 24</w:t>
    </w:r>
    <w:r w:rsidR="00C93955">
      <w:rPr>
        <w:rFonts w:asciiTheme="majorHAnsi" w:hAnsiTheme="majorHAnsi" w:cstheme="minorHAnsi"/>
        <w:b/>
        <w:bCs/>
        <w:sz w:val="28"/>
        <w:szCs w:val="24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FA063CF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mbria" w:hAnsi="Cambria" w:hint="default"/>
        <w:b/>
        <w:bCs/>
        <w:sz w:val="24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C7890"/>
    <w:multiLevelType w:val="hybridMultilevel"/>
    <w:tmpl w:val="31C6C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B5D5A"/>
    <w:multiLevelType w:val="hybridMultilevel"/>
    <w:tmpl w:val="27705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C25A9F"/>
    <w:multiLevelType w:val="hybridMultilevel"/>
    <w:tmpl w:val="72744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5928B9"/>
    <w:multiLevelType w:val="multilevel"/>
    <w:tmpl w:val="5DC8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F634EC"/>
    <w:multiLevelType w:val="hybridMultilevel"/>
    <w:tmpl w:val="73A2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36E5D"/>
    <w:multiLevelType w:val="hybridMultilevel"/>
    <w:tmpl w:val="89D2A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AD21F3"/>
    <w:multiLevelType w:val="multilevel"/>
    <w:tmpl w:val="23C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4E273A"/>
    <w:multiLevelType w:val="hybridMultilevel"/>
    <w:tmpl w:val="81D2C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576CA8"/>
    <w:multiLevelType w:val="hybridMultilevel"/>
    <w:tmpl w:val="7528E4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4"/>
  </w:num>
  <w:num w:numId="14">
    <w:abstractNumId w:val="17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BBIGlmYWlhbGFko6SsGpxcWZ+XkgBRa1AFGGpDosAAAA"/>
  </w:docVars>
  <w:rsids>
    <w:rsidRoot w:val="007648DA"/>
    <w:rsid w:val="000013B3"/>
    <w:rsid w:val="00007721"/>
    <w:rsid w:val="00053CAE"/>
    <w:rsid w:val="000634CE"/>
    <w:rsid w:val="00082086"/>
    <w:rsid w:val="00084341"/>
    <w:rsid w:val="00096ECE"/>
    <w:rsid w:val="000A4343"/>
    <w:rsid w:val="000B52C2"/>
    <w:rsid w:val="000D2184"/>
    <w:rsid w:val="000D79D3"/>
    <w:rsid w:val="000E1119"/>
    <w:rsid w:val="00100002"/>
    <w:rsid w:val="0010265E"/>
    <w:rsid w:val="0010443C"/>
    <w:rsid w:val="001572E6"/>
    <w:rsid w:val="00162509"/>
    <w:rsid w:val="00164BA3"/>
    <w:rsid w:val="00171C5D"/>
    <w:rsid w:val="001B49A6"/>
    <w:rsid w:val="001D3749"/>
    <w:rsid w:val="001D595C"/>
    <w:rsid w:val="001F495A"/>
    <w:rsid w:val="00200A6B"/>
    <w:rsid w:val="00211A6D"/>
    <w:rsid w:val="002128C8"/>
    <w:rsid w:val="00217F5E"/>
    <w:rsid w:val="00220AA5"/>
    <w:rsid w:val="00234E46"/>
    <w:rsid w:val="002537E7"/>
    <w:rsid w:val="00254567"/>
    <w:rsid w:val="00261C90"/>
    <w:rsid w:val="00297A80"/>
    <w:rsid w:val="002A4B78"/>
    <w:rsid w:val="002A6B87"/>
    <w:rsid w:val="002A7720"/>
    <w:rsid w:val="002B5A3C"/>
    <w:rsid w:val="002B5A66"/>
    <w:rsid w:val="002C395E"/>
    <w:rsid w:val="002C6239"/>
    <w:rsid w:val="002F4D85"/>
    <w:rsid w:val="0030359C"/>
    <w:rsid w:val="00312949"/>
    <w:rsid w:val="00334315"/>
    <w:rsid w:val="0034332A"/>
    <w:rsid w:val="00347217"/>
    <w:rsid w:val="00350CC5"/>
    <w:rsid w:val="00356A99"/>
    <w:rsid w:val="00363330"/>
    <w:rsid w:val="0036527F"/>
    <w:rsid w:val="00393FF2"/>
    <w:rsid w:val="003C10AB"/>
    <w:rsid w:val="003C17E2"/>
    <w:rsid w:val="003E44B6"/>
    <w:rsid w:val="003F5492"/>
    <w:rsid w:val="00416A86"/>
    <w:rsid w:val="00417352"/>
    <w:rsid w:val="004278FF"/>
    <w:rsid w:val="00447CBD"/>
    <w:rsid w:val="00467BEE"/>
    <w:rsid w:val="004744C9"/>
    <w:rsid w:val="00482991"/>
    <w:rsid w:val="00485B75"/>
    <w:rsid w:val="004922F2"/>
    <w:rsid w:val="004B0E91"/>
    <w:rsid w:val="004D4719"/>
    <w:rsid w:val="004D4C02"/>
    <w:rsid w:val="004E73BB"/>
    <w:rsid w:val="004F2572"/>
    <w:rsid w:val="00513E77"/>
    <w:rsid w:val="00522454"/>
    <w:rsid w:val="00525350"/>
    <w:rsid w:val="00547232"/>
    <w:rsid w:val="005728DD"/>
    <w:rsid w:val="00586E73"/>
    <w:rsid w:val="00587C28"/>
    <w:rsid w:val="00594867"/>
    <w:rsid w:val="005A5571"/>
    <w:rsid w:val="005C4027"/>
    <w:rsid w:val="00603FAF"/>
    <w:rsid w:val="00622B35"/>
    <w:rsid w:val="0063015C"/>
    <w:rsid w:val="006346C2"/>
    <w:rsid w:val="006639E1"/>
    <w:rsid w:val="00665FAC"/>
    <w:rsid w:val="00683377"/>
    <w:rsid w:val="00694373"/>
    <w:rsid w:val="00696D61"/>
    <w:rsid w:val="006A2514"/>
    <w:rsid w:val="006A637D"/>
    <w:rsid w:val="006A6EE0"/>
    <w:rsid w:val="006B1778"/>
    <w:rsid w:val="006B674E"/>
    <w:rsid w:val="006C1EA3"/>
    <w:rsid w:val="006C7DA9"/>
    <w:rsid w:val="006E1E15"/>
    <w:rsid w:val="006E6AA5"/>
    <w:rsid w:val="006F5C7F"/>
    <w:rsid w:val="006F6E9E"/>
    <w:rsid w:val="007123B4"/>
    <w:rsid w:val="00722D3D"/>
    <w:rsid w:val="00755599"/>
    <w:rsid w:val="007563CD"/>
    <w:rsid w:val="00760F1D"/>
    <w:rsid w:val="007648DA"/>
    <w:rsid w:val="00770AC2"/>
    <w:rsid w:val="00782ED2"/>
    <w:rsid w:val="007A6357"/>
    <w:rsid w:val="007C4C96"/>
    <w:rsid w:val="00810E76"/>
    <w:rsid w:val="008152E3"/>
    <w:rsid w:val="0082575E"/>
    <w:rsid w:val="00834A9D"/>
    <w:rsid w:val="0084429E"/>
    <w:rsid w:val="00857034"/>
    <w:rsid w:val="00884772"/>
    <w:rsid w:val="00886422"/>
    <w:rsid w:val="00893984"/>
    <w:rsid w:val="008A3C30"/>
    <w:rsid w:val="008D0067"/>
    <w:rsid w:val="009031E1"/>
    <w:rsid w:val="0090384A"/>
    <w:rsid w:val="009149E8"/>
    <w:rsid w:val="00934E9A"/>
    <w:rsid w:val="00942F0D"/>
    <w:rsid w:val="009636F4"/>
    <w:rsid w:val="00967E65"/>
    <w:rsid w:val="00976DAD"/>
    <w:rsid w:val="009A0178"/>
    <w:rsid w:val="009A1E5F"/>
    <w:rsid w:val="009A27A1"/>
    <w:rsid w:val="009A55CD"/>
    <w:rsid w:val="009B0299"/>
    <w:rsid w:val="009D4B2D"/>
    <w:rsid w:val="00A05EF7"/>
    <w:rsid w:val="00A068CD"/>
    <w:rsid w:val="00A12DE0"/>
    <w:rsid w:val="00A1373D"/>
    <w:rsid w:val="00A2366D"/>
    <w:rsid w:val="00A37B79"/>
    <w:rsid w:val="00A56DED"/>
    <w:rsid w:val="00A7005F"/>
    <w:rsid w:val="00A80EFE"/>
    <w:rsid w:val="00A819BB"/>
    <w:rsid w:val="00A8223B"/>
    <w:rsid w:val="00A83916"/>
    <w:rsid w:val="00AD45E3"/>
    <w:rsid w:val="00AF1AF2"/>
    <w:rsid w:val="00AF36D9"/>
    <w:rsid w:val="00B064C8"/>
    <w:rsid w:val="00B07D0E"/>
    <w:rsid w:val="00B1643C"/>
    <w:rsid w:val="00B273A3"/>
    <w:rsid w:val="00B472F2"/>
    <w:rsid w:val="00B71EE5"/>
    <w:rsid w:val="00B90B69"/>
    <w:rsid w:val="00B93153"/>
    <w:rsid w:val="00BD2044"/>
    <w:rsid w:val="00BE082A"/>
    <w:rsid w:val="00BE7BAC"/>
    <w:rsid w:val="00C02643"/>
    <w:rsid w:val="00C208FD"/>
    <w:rsid w:val="00C254D3"/>
    <w:rsid w:val="00C40EF7"/>
    <w:rsid w:val="00C724A4"/>
    <w:rsid w:val="00C9192D"/>
    <w:rsid w:val="00C93955"/>
    <w:rsid w:val="00CB4FBB"/>
    <w:rsid w:val="00CD217B"/>
    <w:rsid w:val="00CD5B3C"/>
    <w:rsid w:val="00CE6F5D"/>
    <w:rsid w:val="00CE7A20"/>
    <w:rsid w:val="00D03E76"/>
    <w:rsid w:val="00D05D48"/>
    <w:rsid w:val="00D061C6"/>
    <w:rsid w:val="00D200A8"/>
    <w:rsid w:val="00D25759"/>
    <w:rsid w:val="00D32006"/>
    <w:rsid w:val="00D701CD"/>
    <w:rsid w:val="00DB2088"/>
    <w:rsid w:val="00DD1C7B"/>
    <w:rsid w:val="00DD489A"/>
    <w:rsid w:val="00DD6823"/>
    <w:rsid w:val="00DE2D7C"/>
    <w:rsid w:val="00E22034"/>
    <w:rsid w:val="00E31AB2"/>
    <w:rsid w:val="00E45BB9"/>
    <w:rsid w:val="00E45D4D"/>
    <w:rsid w:val="00E73D47"/>
    <w:rsid w:val="00E81D49"/>
    <w:rsid w:val="00E83BD7"/>
    <w:rsid w:val="00E95D1D"/>
    <w:rsid w:val="00E97816"/>
    <w:rsid w:val="00EA0177"/>
    <w:rsid w:val="00EB5064"/>
    <w:rsid w:val="00ED3936"/>
    <w:rsid w:val="00EE772C"/>
    <w:rsid w:val="00EF0C59"/>
    <w:rsid w:val="00F25784"/>
    <w:rsid w:val="00F366AB"/>
    <w:rsid w:val="00F43CB1"/>
    <w:rsid w:val="00F44DA0"/>
    <w:rsid w:val="00F70A89"/>
    <w:rsid w:val="00F90E4B"/>
    <w:rsid w:val="00FA64DD"/>
    <w:rsid w:val="00FC288B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45965"/>
  <w15:chartTrackingRefBased/>
  <w15:docId w15:val="{76B3B7E8-0030-4C8E-B8AB-8BDA0DD0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yiv5617118273msonormal">
    <w:name w:val="yiv5617118273msonormal"/>
    <w:basedOn w:val="Normal"/>
    <w:rsid w:val="0096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onroy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1E398BB7384ACC870E4283A506D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CDC5-DED3-41E1-9F7E-78E68BD43BBE}"/>
      </w:docPartPr>
      <w:docPartBody>
        <w:p w:rsidR="00C41CA1" w:rsidRDefault="00A671A0">
          <w:pPr>
            <w:pStyle w:val="3F1E398BB7384ACC870E4283A506D7CB"/>
          </w:pPr>
          <w:r>
            <w:t>Present:</w:t>
          </w:r>
        </w:p>
      </w:docPartBody>
    </w:docPart>
    <w:docPart>
      <w:docPartPr>
        <w:name w:val="48B7D6E6E6034927A59C2368D9DC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C8FE-77A5-444E-96DB-12469196B1FC}"/>
      </w:docPartPr>
      <w:docPartBody>
        <w:p w:rsidR="00C41CA1" w:rsidRDefault="00A671A0">
          <w:pPr>
            <w:pStyle w:val="48B7D6E6E6034927A59C2368D9DC4000"/>
          </w:pPr>
          <w:r>
            <w:t>Next meeting:</w:t>
          </w:r>
        </w:p>
      </w:docPartBody>
    </w:docPart>
    <w:docPart>
      <w:docPartPr>
        <w:name w:val="D8CE58BCE2DD4D158A845F096431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9BCC-6A24-4A8A-87AE-E705F1B2C490}"/>
      </w:docPartPr>
      <w:docPartBody>
        <w:p w:rsidR="00C41CA1" w:rsidRDefault="00A671A0">
          <w:pPr>
            <w:pStyle w:val="D8CE58BCE2DD4D158A845F096431F9A5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0A4EA17D2BAF4510A5621C304775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FA3B-E2C3-413B-9801-E6AB84672439}"/>
      </w:docPartPr>
      <w:docPartBody>
        <w:p w:rsidR="00C41CA1" w:rsidRDefault="00A671A0">
          <w:pPr>
            <w:pStyle w:val="0A4EA17D2BAF4510A5621C304775E425"/>
          </w:pPr>
          <w:r>
            <w:t>Roundtable</w:t>
          </w:r>
        </w:p>
      </w:docPartBody>
    </w:docPart>
    <w:docPart>
      <w:docPartPr>
        <w:name w:val="76CF2C8BB2BC422DAA8A79B06301A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B4C4-9A5C-450F-A18D-042FCEAA3030}"/>
      </w:docPartPr>
      <w:docPartBody>
        <w:p w:rsidR="00C41CA1" w:rsidRDefault="00A671A0">
          <w:pPr>
            <w:pStyle w:val="76CF2C8BB2BC422DAA8A79B06301AD5F"/>
          </w:pPr>
          <w:r>
            <w:t>Summarize the status of each area/department.</w:t>
          </w:r>
        </w:p>
      </w:docPartBody>
    </w:docPart>
    <w:docPart>
      <w:docPartPr>
        <w:name w:val="DB368DFFCB5D452484517ADDF1A7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5285-A8AE-42E8-95D5-A2DF25E7FDFF}"/>
      </w:docPartPr>
      <w:docPartBody>
        <w:p w:rsidR="00C41CA1" w:rsidRDefault="00A671A0" w:rsidP="00A671A0">
          <w:pPr>
            <w:pStyle w:val="DB368DFFCB5D452484517ADDF1A771BD"/>
          </w:pPr>
          <w:r>
            <w:t>Organization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A0"/>
    <w:rsid w:val="0019576F"/>
    <w:rsid w:val="002645DD"/>
    <w:rsid w:val="006845BB"/>
    <w:rsid w:val="00940591"/>
    <w:rsid w:val="00A671A0"/>
    <w:rsid w:val="00C41CA1"/>
    <w:rsid w:val="00D551A9"/>
    <w:rsid w:val="00E71FAF"/>
    <w:rsid w:val="00F4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1E398BB7384ACC870E4283A506D7CB">
    <w:name w:val="3F1E398BB7384ACC870E4283A506D7CB"/>
  </w:style>
  <w:style w:type="paragraph" w:customStyle="1" w:styleId="48B7D6E6E6034927A59C2368D9DC4000">
    <w:name w:val="48B7D6E6E6034927A59C2368D9DC4000"/>
  </w:style>
  <w:style w:type="paragraph" w:customStyle="1" w:styleId="D8CE58BCE2DD4D158A845F096431F9A5">
    <w:name w:val="D8CE58BCE2DD4D158A845F096431F9A5"/>
  </w:style>
  <w:style w:type="paragraph" w:customStyle="1" w:styleId="0A4EA17D2BAF4510A5621C304775E425">
    <w:name w:val="0A4EA17D2BAF4510A5621C304775E425"/>
  </w:style>
  <w:style w:type="paragraph" w:customStyle="1" w:styleId="76CF2C8BB2BC422DAA8A79B06301AD5F">
    <w:name w:val="76CF2C8BB2BC422DAA8A79B06301AD5F"/>
  </w:style>
  <w:style w:type="paragraph" w:customStyle="1" w:styleId="DB368DFFCB5D452484517ADDF1A771BD">
    <w:name w:val="DB368DFFCB5D452484517ADDF1A771BD"/>
    <w:rsid w:val="00A67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Meeting%20minutes%20(short%20form).dotx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Tonya Rochette</dc:creator>
  <cp:keywords/>
  <dc:description>ConcordTV Board of Directors Meeting Minutes</dc:description>
  <cp:lastModifiedBy>Tonya Rochette</cp:lastModifiedBy>
  <cp:revision>2</cp:revision>
  <dcterms:created xsi:type="dcterms:W3CDTF">2021-09-28T22:30:00Z</dcterms:created>
  <dcterms:modified xsi:type="dcterms:W3CDTF">2021-09-28T22:30:00Z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